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733D15FF" w14:textId="77777777" w:rsidR="006503C8" w:rsidRPr="00CA537D" w:rsidRDefault="006503C8" w:rsidP="006503C8">
      <w:pPr>
        <w:tabs>
          <w:tab w:val="left" w:pos="567"/>
          <w:tab w:val="left" w:pos="748"/>
          <w:tab w:val="left" w:pos="828"/>
          <w:tab w:val="left" w:pos="3822"/>
        </w:tabs>
        <w:jc w:val="center"/>
        <w:rPr>
          <w:b/>
          <w:caps/>
        </w:rPr>
      </w:pPr>
      <w:r w:rsidRPr="00CA537D">
        <w:rPr>
          <w:b/>
          <w:caps/>
        </w:rPr>
        <w:t xml:space="preserve">Б2.В.02(П) Научно-исследовательская работа </w:t>
      </w:r>
    </w:p>
    <w:p w14:paraId="37DF89AA" w14:textId="77777777" w:rsidR="006503C8" w:rsidRPr="00C32C26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3E7ECB0A" w14:textId="77777777" w:rsidR="0075525C" w:rsidRPr="007141D6" w:rsidRDefault="0075525C" w:rsidP="0075525C">
      <w:pPr>
        <w:jc w:val="center"/>
        <w:rPr>
          <w:b/>
        </w:rPr>
      </w:pPr>
      <w:r w:rsidRPr="007141D6">
        <w:rPr>
          <w:bCs/>
        </w:rPr>
        <w:t xml:space="preserve">Направление подготовки </w:t>
      </w:r>
      <w:r w:rsidRPr="007141D6">
        <w:rPr>
          <w:b/>
        </w:rPr>
        <w:t>38.03.02 Менеджмент</w:t>
      </w:r>
    </w:p>
    <w:p w14:paraId="214021EA" w14:textId="77777777" w:rsidR="0075525C" w:rsidRPr="007141D6" w:rsidRDefault="0075525C" w:rsidP="0075525C">
      <w:pPr>
        <w:jc w:val="center"/>
      </w:pPr>
      <w:r w:rsidRPr="007141D6">
        <w:t xml:space="preserve">Направленность (профиль) </w:t>
      </w:r>
      <w:r w:rsidRPr="002B1733">
        <w:rPr>
          <w:b/>
        </w:rPr>
        <w:t>Маркетинг и логистика в бизнесе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18DD8647" w14:textId="77777777" w:rsidR="002454F0" w:rsidRDefault="002454F0" w:rsidP="002454F0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</w:t>
      </w:r>
      <w:r>
        <w:rPr>
          <w:u w:val="single"/>
        </w:rPr>
        <w:t>Научно-исследовательская работа</w:t>
      </w:r>
      <w:r>
        <w:rPr>
          <w:b/>
          <w:bCs/>
          <w:u w:val="single"/>
        </w:rPr>
        <w:t xml:space="preserve"> </w:t>
      </w:r>
      <w:r>
        <w:rPr>
          <w:bCs/>
        </w:rPr>
        <w:t>является компонентом практической подготовки</w:t>
      </w:r>
    </w:p>
    <w:p w14:paraId="05751FDF" w14:textId="77777777" w:rsidR="002454F0" w:rsidRDefault="002454F0" w:rsidP="002454F0">
      <w:r>
        <w:rPr>
          <w:u w:val="single"/>
        </w:rPr>
        <w:t>Вид практики</w:t>
      </w:r>
      <w:r>
        <w:t xml:space="preserve">: Производственная  </w:t>
      </w:r>
    </w:p>
    <w:p w14:paraId="79546BD3" w14:textId="77777777" w:rsidR="002454F0" w:rsidRDefault="002454F0" w:rsidP="002454F0">
      <w:pPr>
        <w:pStyle w:val="Default"/>
        <w:jc w:val="both"/>
      </w:pPr>
      <w:r>
        <w:rPr>
          <w:u w:val="single"/>
        </w:rPr>
        <w:t>Тип учебной практики:</w:t>
      </w:r>
      <w:r>
        <w:t xml:space="preserve"> </w:t>
      </w:r>
      <w:r>
        <w:rPr>
          <w:bCs/>
        </w:rPr>
        <w:t>Научно-исследовательская работа</w:t>
      </w:r>
    </w:p>
    <w:p w14:paraId="36B9783C" w14:textId="77777777" w:rsidR="002454F0" w:rsidRDefault="002454F0" w:rsidP="002454F0">
      <w:r>
        <w:rPr>
          <w:u w:val="single"/>
        </w:rPr>
        <w:t>Способ проведения практики</w:t>
      </w:r>
      <w:r>
        <w:t>: стационарная</w:t>
      </w:r>
    </w:p>
    <w:p w14:paraId="044675EF" w14:textId="77777777" w:rsidR="002454F0" w:rsidRDefault="002454F0" w:rsidP="002454F0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75525C" w:rsidRPr="00CA537D" w14:paraId="6B56AB62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20CF16E9" w14:textId="76F9C8CE" w:rsidR="0075525C" w:rsidRPr="00CA537D" w:rsidRDefault="0075525C" w:rsidP="0075525C">
            <w:pPr>
              <w:tabs>
                <w:tab w:val="left" w:pos="567"/>
              </w:tabs>
            </w:pPr>
            <w:r w:rsidRPr="00CA537D">
              <w:t>ПК-1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3AE9A06" w14:textId="067E377C" w:rsidR="0075525C" w:rsidRPr="00CA537D" w:rsidRDefault="0075525C" w:rsidP="0075525C">
            <w:pPr>
              <w:tabs>
                <w:tab w:val="left" w:pos="567"/>
              </w:tabs>
            </w:pPr>
            <w:r w:rsidRPr="000A7353"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3839" w:type="dxa"/>
            <w:shd w:val="clear" w:color="auto" w:fill="auto"/>
          </w:tcPr>
          <w:p w14:paraId="6A83619E" w14:textId="77777777" w:rsidR="0075525C" w:rsidRDefault="0075525C" w:rsidP="0075525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ИПК-1.1 Проводит </w:t>
            </w:r>
            <w:r w:rsidRPr="000A7353">
              <w:t>количественн</w:t>
            </w:r>
            <w:r>
              <w:t>ый</w:t>
            </w:r>
            <w:r w:rsidRPr="000A7353">
              <w:t xml:space="preserve"> и качественн</w:t>
            </w:r>
            <w:r>
              <w:t>ый</w:t>
            </w:r>
            <w:r w:rsidRPr="000A7353">
              <w:t xml:space="preserve">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1C57B20F" w14:textId="4D44D8B1" w:rsidR="0075525C" w:rsidRDefault="0075525C" w:rsidP="0075525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ИПК-1.2 Адаптирует </w:t>
            </w:r>
            <w:r w:rsidRPr="000A7353">
              <w:t>экономически</w:t>
            </w:r>
            <w:r>
              <w:t>е</w:t>
            </w:r>
            <w:r w:rsidRPr="000A7353">
              <w:t>, финансовы</w:t>
            </w:r>
            <w:r>
              <w:t>е</w:t>
            </w:r>
            <w:r w:rsidRPr="000A7353">
              <w:t xml:space="preserve"> и организационно-управленчески</w:t>
            </w:r>
            <w:r>
              <w:t>е</w:t>
            </w:r>
            <w:r w:rsidRPr="000A7353">
              <w:t xml:space="preserve"> модел</w:t>
            </w:r>
            <w:r>
              <w:t>и</w:t>
            </w:r>
            <w:r w:rsidRPr="000A7353">
              <w:t xml:space="preserve"> к конкретным задачам управления</w:t>
            </w:r>
          </w:p>
        </w:tc>
      </w:tr>
      <w:tr w:rsidR="0075525C" w:rsidRPr="00CA537D" w14:paraId="085E413C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E7BF0C6" w14:textId="22F94BF4" w:rsidR="0075525C" w:rsidRPr="00CA537D" w:rsidRDefault="0075525C" w:rsidP="0075525C">
            <w:pPr>
              <w:tabs>
                <w:tab w:val="left" w:pos="567"/>
              </w:tabs>
            </w:pPr>
            <w:r w:rsidRPr="00CA537D">
              <w:t>ПК-2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33D0A848" w14:textId="794D95EB" w:rsidR="0075525C" w:rsidRPr="00CA537D" w:rsidRDefault="0075525C" w:rsidP="0075525C">
            <w:pPr>
              <w:tabs>
                <w:tab w:val="left" w:pos="567"/>
              </w:tabs>
            </w:pPr>
            <w:r w:rsidRPr="000A7353"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  <w:tc>
          <w:tcPr>
            <w:tcW w:w="3839" w:type="dxa"/>
            <w:shd w:val="clear" w:color="auto" w:fill="auto"/>
          </w:tcPr>
          <w:p w14:paraId="5012BB4F" w14:textId="77777777" w:rsidR="0075525C" w:rsidRDefault="0075525C" w:rsidP="0075525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ИПК-2.1 Проводит </w:t>
            </w:r>
            <w:r w:rsidRPr="000A7353">
              <w:t>анализ информации о функционировании системы внутреннего документооборота организации</w:t>
            </w:r>
          </w:p>
          <w:p w14:paraId="66D4AF84" w14:textId="79A8A6CE" w:rsidR="0075525C" w:rsidRDefault="0075525C" w:rsidP="0075525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ИПК-2.2 Организует </w:t>
            </w:r>
            <w:r w:rsidRPr="000A7353">
              <w:t>ведени</w:t>
            </w:r>
            <w:r>
              <w:t>е</w:t>
            </w:r>
            <w:r w:rsidRPr="000A7353">
              <w:t xml:space="preserve">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78CBF48B" w14:textId="77777777" w:rsidR="002454F0" w:rsidRDefault="002454F0" w:rsidP="002454F0">
      <w:pPr>
        <w:pStyle w:val="Default"/>
        <w:ind w:firstLine="708"/>
        <w:jc w:val="both"/>
      </w:pPr>
      <w:r>
        <w:rPr>
          <w:u w:val="single"/>
        </w:rPr>
        <w:t>Место практики</w:t>
      </w:r>
      <w:r>
        <w:t>: Производственная практика относится к обязательной части Блока 2 «Практика».</w:t>
      </w:r>
    </w:p>
    <w:p w14:paraId="43717028" w14:textId="77777777" w:rsidR="002454F0" w:rsidRDefault="002454F0" w:rsidP="002454F0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D438C8E" w14:textId="77777777" w:rsidR="0075525C" w:rsidRPr="0075525C" w:rsidRDefault="0075525C" w:rsidP="0075525C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75525C">
        <w:t>Целями практики являются:</w:t>
      </w:r>
    </w:p>
    <w:p w14:paraId="03740393" w14:textId="77777777" w:rsidR="0075525C" w:rsidRPr="0075525C" w:rsidRDefault="0075525C" w:rsidP="0075525C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75525C">
        <w:t>развитие компетенций, сформированных при изучении профильных дисциплин;</w:t>
      </w:r>
    </w:p>
    <w:p w14:paraId="14B9C5AB" w14:textId="77777777" w:rsidR="0075525C" w:rsidRPr="0075525C" w:rsidRDefault="0075525C" w:rsidP="0075525C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75525C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35E0EB7E" w14:textId="77777777" w:rsidR="0075525C" w:rsidRPr="0075525C" w:rsidRDefault="0075525C" w:rsidP="0075525C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75525C">
        <w:lastRenderedPageBreak/>
        <w:t>сбор информации для написания ВКР.</w:t>
      </w:r>
    </w:p>
    <w:p w14:paraId="10B7075C" w14:textId="77777777" w:rsidR="0075525C" w:rsidRPr="0075525C" w:rsidRDefault="0075525C" w:rsidP="0075525C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75525C">
        <w:rPr>
          <w:iCs/>
        </w:rPr>
        <w:t>Задачи практики:</w:t>
      </w:r>
    </w:p>
    <w:p w14:paraId="58A20BF1" w14:textId="77777777" w:rsidR="0075525C" w:rsidRPr="0075525C" w:rsidRDefault="0075525C" w:rsidP="0075525C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75525C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5BB10D3E" w14:textId="77777777" w:rsidR="0075525C" w:rsidRPr="0075525C" w:rsidRDefault="0075525C" w:rsidP="0075525C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75525C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606CD723" w14:textId="77777777" w:rsidR="002454F0" w:rsidRDefault="002454F0" w:rsidP="002454F0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 xml:space="preserve">Производственная практика </w:t>
      </w:r>
      <w:r>
        <w:rPr>
          <w:color w:val="000000"/>
        </w:rPr>
        <w:t>(</w:t>
      </w:r>
      <w:r>
        <w:rPr>
          <w:bCs/>
        </w:rPr>
        <w:t>Научно-исследовательская работа</w:t>
      </w:r>
      <w:r>
        <w:rPr>
          <w:color w:val="000000"/>
        </w:rPr>
        <w:t xml:space="preserve">) </w:t>
      </w:r>
      <w:r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2349F208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6503C8">
        <w:t>3</w:t>
      </w:r>
      <w:r w:rsidRPr="00C24557">
        <w:t xml:space="preserve"> зачетные единицы, </w:t>
      </w:r>
      <w:r w:rsidR="006503C8">
        <w:t>108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1647A43" w:rsidR="00125718" w:rsidRPr="00DD4965" w:rsidRDefault="006503C8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DBDD534" w:rsidR="00125718" w:rsidRPr="00DD4965" w:rsidRDefault="006503C8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 w:rsidR="00C24557">
              <w:t>3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0712ABEC" w:rsidR="00C24557" w:rsidRDefault="00C24557" w:rsidP="00DD4965">
      <w:pPr>
        <w:jc w:val="both"/>
        <w:rPr>
          <w:bCs/>
        </w:rPr>
      </w:pPr>
      <w:r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DD4965" w:rsidRDefault="00C24557" w:rsidP="00FD6CE3">
            <w:pPr>
              <w:jc w:val="both"/>
            </w:pPr>
            <w:r w:rsidRPr="00DD4965">
              <w:t>5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4D120075" w:rsidR="00C24557" w:rsidRPr="00DD4965" w:rsidRDefault="006503C8" w:rsidP="00FD6CE3">
            <w:pPr>
              <w:jc w:val="both"/>
            </w:pPr>
            <w:r>
              <w:t>103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79B02BC7" w:rsidR="00C24557" w:rsidRPr="00DD4965" w:rsidRDefault="006503C8" w:rsidP="00FD6CE3">
            <w:pPr>
              <w:jc w:val="both"/>
            </w:pPr>
            <w:r>
              <w:t>108</w:t>
            </w:r>
            <w:r w:rsidR="00C24557" w:rsidRPr="00DD4965">
              <w:t xml:space="preserve"> час. / </w:t>
            </w:r>
            <w:r w:rsidR="00C24557">
              <w:t>3</w:t>
            </w:r>
            <w:r w:rsidR="00C24557" w:rsidRPr="00DD4965">
              <w:t xml:space="preserve"> </w:t>
            </w:r>
            <w:proofErr w:type="spellStart"/>
            <w:r w:rsidR="00C24557" w:rsidRPr="00DD4965">
              <w:t>з.е</w:t>
            </w:r>
            <w:proofErr w:type="spellEnd"/>
            <w:r w:rsidR="00C24557" w:rsidRPr="00DD4965">
              <w:t>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683CDFC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2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503C8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F81DB8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503C8">
        <w:rPr>
          <w:rFonts w:ascii="Times New Roman" w:hAnsi="Times New Roman"/>
          <w:sz w:val="24"/>
          <w:szCs w:val="24"/>
        </w:rPr>
        <w:t>6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2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064F56DA" w14:textId="77777777" w:rsidR="006503C8" w:rsidRDefault="006503C8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6B1A6802" w14:textId="200E735A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</w:t>
      </w:r>
      <w:r>
        <w:rPr>
          <w:rFonts w:ascii="Times New Roman" w:hAnsi="Times New Roman"/>
          <w:sz w:val="24"/>
          <w:szCs w:val="24"/>
        </w:rPr>
        <w:t>о-заочная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6503C8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0E0607BF" w:rsidR="00EB6AA1" w:rsidRPr="00DD4965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503C8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12BBA0AD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6503C8">
        <w:t>3</w:t>
      </w:r>
      <w:r w:rsidR="00B04D03">
        <w:t xml:space="preserve"> курс (</w:t>
      </w:r>
      <w:r w:rsidR="006503C8">
        <w:t>6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4E7F62E1" w14:textId="4DD6ABBD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6503C8">
        <w:t>4</w:t>
      </w:r>
      <w:r>
        <w:t xml:space="preserve"> курс (</w:t>
      </w:r>
      <w:r w:rsidR="006503C8">
        <w:t>8</w:t>
      </w:r>
      <w:r>
        <w:t xml:space="preserve"> семестр) очная</w:t>
      </w:r>
      <w:r w:rsidR="001C6935">
        <w:t>-заочная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lastRenderedPageBreak/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2270"/>
        <w:gridCol w:w="1702"/>
        <w:gridCol w:w="1135"/>
        <w:gridCol w:w="1135"/>
        <w:gridCol w:w="1135"/>
      </w:tblGrid>
      <w:tr w:rsidR="002454F0" w:rsidRPr="002454F0" w14:paraId="1CF87390" w14:textId="77777777" w:rsidTr="002454F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BA7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465F1C9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7945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3051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Автор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9520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D6A7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790C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Наличие</w:t>
            </w:r>
          </w:p>
        </w:tc>
      </w:tr>
      <w:tr w:rsidR="002454F0" w:rsidRPr="002454F0" w14:paraId="4CB676C7" w14:textId="77777777" w:rsidTr="002454F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299E" w14:textId="77777777" w:rsidR="002454F0" w:rsidRPr="002454F0" w:rsidRDefault="002454F0" w:rsidP="002454F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3EC2" w14:textId="77777777" w:rsidR="002454F0" w:rsidRPr="002454F0" w:rsidRDefault="002454F0" w:rsidP="0024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6056" w14:textId="77777777" w:rsidR="002454F0" w:rsidRPr="002454F0" w:rsidRDefault="002454F0" w:rsidP="002454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9521" w14:textId="77777777" w:rsidR="002454F0" w:rsidRPr="002454F0" w:rsidRDefault="002454F0" w:rsidP="0024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F20A" w14:textId="77777777" w:rsidR="002454F0" w:rsidRPr="002454F0" w:rsidRDefault="002454F0" w:rsidP="0024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19BD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32AA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в ЭБС, адрес в сети Интернет</w:t>
            </w:r>
          </w:p>
        </w:tc>
      </w:tr>
      <w:tr w:rsidR="002454F0" w:rsidRPr="002454F0" w14:paraId="67FDD11E" w14:textId="77777777" w:rsidTr="002454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9407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7AF4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Экономика и организация предпринимательской деятельности: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522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8" w:history="1">
              <w:r w:rsidRPr="002454F0">
                <w:rPr>
                  <w:sz w:val="18"/>
                  <w:szCs w:val="18"/>
                </w:rPr>
                <w:t>Семакина Г. А.</w:t>
              </w:r>
            </w:hyperlink>
            <w:r w:rsidRPr="002454F0">
              <w:rPr>
                <w:sz w:val="18"/>
                <w:szCs w:val="18"/>
              </w:rPr>
              <w:t xml:space="preserve"> , </w:t>
            </w:r>
            <w:hyperlink r:id="rId9" w:history="1">
              <w:r w:rsidRPr="002454F0">
                <w:rPr>
                  <w:sz w:val="18"/>
                  <w:szCs w:val="18"/>
                </w:rPr>
                <w:t>Кислицына О. А.</w:t>
              </w:r>
            </w:hyperlink>
          </w:p>
          <w:p w14:paraId="2A4CD908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CF29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 xml:space="preserve">Новосибирск: </w:t>
            </w:r>
            <w:hyperlink r:id="rId10" w:history="1">
              <w:r w:rsidRPr="002454F0">
                <w:rPr>
                  <w:sz w:val="18"/>
                  <w:szCs w:val="18"/>
                </w:rPr>
                <w:t>НГТУ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4E21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9F5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2A0C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hyperlink r:id="rId11" w:history="1">
              <w:r w:rsidRPr="002454F0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454F0" w:rsidRPr="002454F0" w14:paraId="3E8A533D" w14:textId="77777777" w:rsidTr="002454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6609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1D99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Совершенствование организации производственно-хозяйственной деятельности фирмы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1E26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2" w:history="1">
              <w:r w:rsidRPr="002454F0">
                <w:rPr>
                  <w:sz w:val="18"/>
                  <w:szCs w:val="18"/>
                </w:rPr>
                <w:t>Остапенко А. Д.</w:t>
              </w:r>
            </w:hyperlink>
          </w:p>
          <w:p w14:paraId="1D6847B0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EC8A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 xml:space="preserve">М.: </w:t>
            </w:r>
            <w:hyperlink r:id="rId13" w:history="1">
              <w:r w:rsidRPr="002454F0">
                <w:rPr>
                  <w:sz w:val="18"/>
                  <w:szCs w:val="18"/>
                </w:rPr>
                <w:t>Лаборатория книги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31CD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6887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E1D3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4" w:history="1">
              <w:r w:rsidRPr="002454F0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454F0" w:rsidRPr="002454F0" w14:paraId="5C235BF0" w14:textId="77777777" w:rsidTr="002454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211A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C965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Бизнес-планирование: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790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5" w:history="1">
              <w:r w:rsidRPr="002454F0">
                <w:rPr>
                  <w:sz w:val="18"/>
                  <w:szCs w:val="18"/>
                </w:rPr>
                <w:t>Черняк В. З.</w:t>
              </w:r>
            </w:hyperlink>
            <w:r w:rsidRPr="002454F0">
              <w:rPr>
                <w:sz w:val="18"/>
                <w:szCs w:val="18"/>
              </w:rPr>
              <w:t xml:space="preserve"> , </w:t>
            </w:r>
            <w:hyperlink r:id="rId16" w:history="1">
              <w:proofErr w:type="spellStart"/>
              <w:r w:rsidRPr="002454F0">
                <w:rPr>
                  <w:sz w:val="18"/>
                  <w:szCs w:val="18"/>
                </w:rPr>
                <w:t>Эриашвили</w:t>
              </w:r>
              <w:proofErr w:type="spellEnd"/>
              <w:r w:rsidRPr="002454F0">
                <w:rPr>
                  <w:sz w:val="18"/>
                  <w:szCs w:val="18"/>
                </w:rPr>
                <w:t xml:space="preserve"> Н. Д.</w:t>
              </w:r>
            </w:hyperlink>
            <w:r w:rsidRPr="002454F0">
              <w:rPr>
                <w:sz w:val="18"/>
                <w:szCs w:val="18"/>
              </w:rPr>
              <w:t xml:space="preserve"> , </w:t>
            </w:r>
            <w:hyperlink r:id="rId17" w:history="1">
              <w:proofErr w:type="spellStart"/>
              <w:r w:rsidRPr="002454F0">
                <w:rPr>
                  <w:sz w:val="18"/>
                  <w:szCs w:val="18"/>
                </w:rPr>
                <w:t>Барикаев</w:t>
              </w:r>
              <w:proofErr w:type="spellEnd"/>
              <w:r w:rsidRPr="002454F0">
                <w:rPr>
                  <w:sz w:val="18"/>
                  <w:szCs w:val="18"/>
                </w:rPr>
                <w:t xml:space="preserve"> Е. Н.</w:t>
              </w:r>
            </w:hyperlink>
            <w:r w:rsidRPr="002454F0">
              <w:rPr>
                <w:sz w:val="18"/>
                <w:szCs w:val="18"/>
              </w:rPr>
              <w:t xml:space="preserve">, </w:t>
            </w:r>
            <w:hyperlink r:id="rId18" w:history="1">
              <w:r w:rsidRPr="002454F0">
                <w:rPr>
                  <w:sz w:val="18"/>
                  <w:szCs w:val="18"/>
                </w:rPr>
                <w:t>Ахвледиани Ю. Т.</w:t>
              </w:r>
            </w:hyperlink>
            <w:r w:rsidRPr="002454F0">
              <w:rPr>
                <w:sz w:val="18"/>
                <w:szCs w:val="18"/>
              </w:rPr>
              <w:t xml:space="preserve"> , </w:t>
            </w:r>
            <w:hyperlink r:id="rId19" w:history="1">
              <w:r w:rsidRPr="002454F0">
                <w:rPr>
                  <w:sz w:val="18"/>
                  <w:szCs w:val="18"/>
                </w:rPr>
                <w:t>Артемьев Н. В.</w:t>
              </w:r>
            </w:hyperlink>
          </w:p>
          <w:p w14:paraId="50DDAA0E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C482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 xml:space="preserve">М.: </w:t>
            </w:r>
            <w:hyperlink r:id="rId20" w:history="1">
              <w:proofErr w:type="spellStart"/>
              <w:r w:rsidRPr="002454F0">
                <w:rPr>
                  <w:sz w:val="18"/>
                  <w:szCs w:val="18"/>
                </w:rPr>
                <w:t>Юнити</w:t>
              </w:r>
              <w:proofErr w:type="spellEnd"/>
              <w:r w:rsidRPr="002454F0">
                <w:rPr>
                  <w:sz w:val="18"/>
                  <w:szCs w:val="18"/>
                </w:rPr>
                <w:t>-Дана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EDF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D36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1669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1" w:history="1">
              <w:r w:rsidRPr="002454F0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454F0" w:rsidRPr="002454F0" w14:paraId="4656748D" w14:textId="77777777" w:rsidTr="002454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DCF5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7A86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2027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454F0">
              <w:rPr>
                <w:sz w:val="18"/>
                <w:szCs w:val="18"/>
              </w:rPr>
              <w:t>Черутова</w:t>
            </w:r>
            <w:proofErr w:type="spellEnd"/>
            <w:r w:rsidRPr="002454F0">
              <w:rPr>
                <w:sz w:val="18"/>
                <w:szCs w:val="18"/>
              </w:rPr>
              <w:t xml:space="preserve"> М.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37DC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B588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0E9B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0EE0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2" w:history="1">
              <w:r w:rsidRPr="002454F0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454F0" w:rsidRPr="002454F0" w14:paraId="2743C7AF" w14:textId="77777777" w:rsidTr="002454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2281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B48A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 xml:space="preserve">Налоговый </w:t>
            </w:r>
            <w:proofErr w:type="gramStart"/>
            <w:r w:rsidRPr="002454F0">
              <w:rPr>
                <w:sz w:val="18"/>
                <w:szCs w:val="18"/>
              </w:rPr>
              <w:t>менеджмент :</w:t>
            </w:r>
            <w:proofErr w:type="gramEnd"/>
            <w:r w:rsidRPr="002454F0">
              <w:rPr>
                <w:sz w:val="18"/>
                <w:szCs w:val="18"/>
              </w:rPr>
              <w:t xml:space="preserve"> администрирование, планирование, учет: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C768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Селезнева Н.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C03D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 xml:space="preserve">М.: </w:t>
            </w:r>
            <w:proofErr w:type="spellStart"/>
            <w:r w:rsidRPr="002454F0">
              <w:rPr>
                <w:sz w:val="18"/>
                <w:szCs w:val="18"/>
              </w:rPr>
              <w:t>Юнити</w:t>
            </w:r>
            <w:proofErr w:type="spellEnd"/>
            <w:r w:rsidRPr="002454F0">
              <w:rPr>
                <w:sz w:val="18"/>
                <w:szCs w:val="18"/>
              </w:rPr>
              <w:t>-Дана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CDBD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7C84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97EA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3" w:history="1">
              <w:r w:rsidRPr="002454F0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454F0" w:rsidRPr="002454F0" w14:paraId="57216965" w14:textId="77777777" w:rsidTr="002454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5455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3B94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Финансовый менеджмент: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4DD8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Акулов В.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3056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М.: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170E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3652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D782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4" w:history="1">
              <w:r w:rsidRPr="002454F0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454F0" w:rsidRPr="002454F0" w14:paraId="7D3DB31B" w14:textId="77777777" w:rsidTr="002454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395C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46F5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Менеджмент и сертификация качества охраны труда на предприятии: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D1E3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 xml:space="preserve">Баландина Е. </w:t>
            </w:r>
            <w:proofErr w:type="gramStart"/>
            <w:r w:rsidRPr="002454F0">
              <w:rPr>
                <w:sz w:val="18"/>
                <w:szCs w:val="18"/>
              </w:rPr>
              <w:t>А. ,</w:t>
            </w:r>
            <w:proofErr w:type="gramEnd"/>
            <w:r w:rsidRPr="002454F0">
              <w:rPr>
                <w:sz w:val="18"/>
                <w:szCs w:val="18"/>
              </w:rPr>
              <w:t xml:space="preserve"> Баландина В. В. , Сергеев А.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C3BD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М.: Логос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EE11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C28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7FA4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5" w:history="1">
              <w:r w:rsidRPr="002454F0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  <w:tr w:rsidR="002454F0" w:rsidRPr="002454F0" w14:paraId="6F07961C" w14:textId="77777777" w:rsidTr="002454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0ED1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3314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Исследование систем управления: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6739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D131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3CAF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763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8DCB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w:history="1">
              <w:r w:rsidRPr="002454F0">
                <w:rPr>
                  <w:color w:val="0000FF"/>
                  <w:u w:val="single"/>
                </w:rPr>
                <w:t>http://biblioklub.ru</w:t>
              </w:r>
              <w:r w:rsidRPr="002454F0">
                <w:rPr>
                  <w:color w:val="0000FF"/>
                  <w:u w:val="single"/>
                  <w:lang w:val="en-US"/>
                </w:rPr>
                <w:t xml:space="preserve"> </w:t>
              </w:r>
              <w:r w:rsidRPr="002454F0">
                <w:rPr>
                  <w:color w:val="0000FF"/>
                  <w:u w:val="single"/>
                </w:rPr>
                <w:t>/</w:t>
              </w:r>
            </w:hyperlink>
          </w:p>
        </w:tc>
      </w:tr>
      <w:tr w:rsidR="002454F0" w:rsidRPr="002454F0" w14:paraId="68CC3A5B" w14:textId="77777777" w:rsidTr="002454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A9A2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7043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Основы менеджмента: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8DF6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Ключников А.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E51F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М.: Советский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8611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4F0">
              <w:rPr>
                <w:sz w:val="18"/>
                <w:szCs w:val="18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FAC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F6A0" w14:textId="77777777" w:rsidR="002454F0" w:rsidRPr="002454F0" w:rsidRDefault="002454F0" w:rsidP="002454F0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6" w:history="1">
              <w:r w:rsidRPr="002454F0">
                <w:rPr>
                  <w:color w:val="0000FF"/>
                  <w:u w:val="single"/>
                </w:rPr>
                <w:t>http://biblioklub.ru/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16561D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2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3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3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3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3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3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35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16561D" w:rsidP="008A092C">
      <w:pPr>
        <w:pStyle w:val="a0"/>
        <w:numPr>
          <w:ilvl w:val="0"/>
          <w:numId w:val="4"/>
        </w:numPr>
        <w:ind w:left="0" w:firstLine="0"/>
      </w:pPr>
      <w:hyperlink r:id="rId3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37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16561D" w:rsidP="008A092C">
      <w:pPr>
        <w:pStyle w:val="a0"/>
        <w:numPr>
          <w:ilvl w:val="0"/>
          <w:numId w:val="4"/>
        </w:numPr>
        <w:ind w:left="0" w:firstLine="0"/>
      </w:pPr>
      <w:hyperlink r:id="rId38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16561D" w:rsidP="008A092C">
      <w:pPr>
        <w:pStyle w:val="a0"/>
        <w:numPr>
          <w:ilvl w:val="0"/>
          <w:numId w:val="4"/>
        </w:numPr>
        <w:ind w:left="0" w:firstLine="0"/>
      </w:pPr>
      <w:hyperlink r:id="rId39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16561D" w:rsidP="008A092C">
      <w:pPr>
        <w:pStyle w:val="a0"/>
        <w:numPr>
          <w:ilvl w:val="0"/>
          <w:numId w:val="4"/>
        </w:numPr>
        <w:ind w:left="0" w:firstLine="0"/>
      </w:pPr>
      <w:hyperlink r:id="rId40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16561D" w:rsidP="008A092C">
      <w:pPr>
        <w:pStyle w:val="a0"/>
        <w:numPr>
          <w:ilvl w:val="0"/>
          <w:numId w:val="4"/>
        </w:numPr>
        <w:ind w:left="0" w:firstLine="0"/>
      </w:pPr>
      <w:hyperlink r:id="rId41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lastRenderedPageBreak/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A5EC" w14:textId="77777777" w:rsidR="0016561D" w:rsidRDefault="0016561D" w:rsidP="00125718">
      <w:r>
        <w:separator/>
      </w:r>
    </w:p>
  </w:endnote>
  <w:endnote w:type="continuationSeparator" w:id="0">
    <w:p w14:paraId="3C87F217" w14:textId="77777777" w:rsidR="0016561D" w:rsidRDefault="0016561D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5842" w14:textId="77777777" w:rsidR="0016561D" w:rsidRDefault="0016561D" w:rsidP="00125718">
      <w:r>
        <w:separator/>
      </w:r>
    </w:p>
  </w:footnote>
  <w:footnote w:type="continuationSeparator" w:id="0">
    <w:p w14:paraId="77A72E47" w14:textId="77777777" w:rsidR="0016561D" w:rsidRDefault="0016561D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  <w:lvlOverride w:ilvl="0">
      <w:startOverride w:val="1"/>
    </w:lvlOverride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6561D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454F0"/>
    <w:rsid w:val="00262AAB"/>
    <w:rsid w:val="00287EDD"/>
    <w:rsid w:val="002D7B8E"/>
    <w:rsid w:val="0032484B"/>
    <w:rsid w:val="0033101B"/>
    <w:rsid w:val="00381449"/>
    <w:rsid w:val="003A10CE"/>
    <w:rsid w:val="003D1F84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A7A7E"/>
    <w:rsid w:val="006B14C8"/>
    <w:rsid w:val="006C0709"/>
    <w:rsid w:val="006F6BDC"/>
    <w:rsid w:val="00703390"/>
    <w:rsid w:val="00725186"/>
    <w:rsid w:val="00741974"/>
    <w:rsid w:val="0075525C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F17820"/>
    <w:rsid w:val="00F3344B"/>
    <w:rsid w:val="00F5014E"/>
    <w:rsid w:val="00F512CA"/>
    <w:rsid w:val="00F946FF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78335" TargetMode="External"/><Relationship Id="rId13" Type="http://schemas.openxmlformats.org/officeDocument/2006/relationships/hyperlink" Target="https://biblioclub.ru/index.php?page=publisher_red&amp;pub_id=2477" TargetMode="External"/><Relationship Id="rId18" Type="http://schemas.openxmlformats.org/officeDocument/2006/relationships/hyperlink" Target="https://biblioclub.ru/index.php?page=author_red&amp;id=32614" TargetMode="External"/><Relationship Id="rId26" Type="http://schemas.openxmlformats.org/officeDocument/2006/relationships/hyperlink" Target="http://biblioklub.ru/" TargetMode="External"/><Relationship Id="rId39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klub.ru/" TargetMode="External"/><Relationship Id="rId34" Type="http://schemas.openxmlformats.org/officeDocument/2006/relationships/hyperlink" Target="http://www.gramota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author_red&amp;id=51343" TargetMode="External"/><Relationship Id="rId17" Type="http://schemas.openxmlformats.org/officeDocument/2006/relationships/hyperlink" Target="https://biblioclub.ru/index.php?page=author_red&amp;id=19617" TargetMode="External"/><Relationship Id="rId25" Type="http://schemas.openxmlformats.org/officeDocument/2006/relationships/hyperlink" Target="http://biblioklub.ru/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author_red&amp;id=19430" TargetMode="External"/><Relationship Id="rId20" Type="http://schemas.openxmlformats.org/officeDocument/2006/relationships/hyperlink" Target="https://biblioclub.ru/index.php?page=publisher_red&amp;pub_id=2438" TargetMode="External"/><Relationship Id="rId29" Type="http://schemas.openxmlformats.org/officeDocument/2006/relationships/hyperlink" Target="http://IQlib" TargetMode="External"/><Relationship Id="rId41" Type="http://schemas.openxmlformats.org/officeDocument/2006/relationships/hyperlink" Target="http://www.rs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klub.ru/" TargetMode="External"/><Relationship Id="rId24" Type="http://schemas.openxmlformats.org/officeDocument/2006/relationships/hyperlink" Target="http://biblioklub.ru/" TargetMode="External"/><Relationship Id="rId32" Type="http://schemas.openxmlformats.org/officeDocument/2006/relationships/hyperlink" Target="http://www.Cir.ru" TargetMode="External"/><Relationship Id="rId37" Type="http://schemas.openxmlformats.org/officeDocument/2006/relationships/hyperlink" Target="http://www.sibuk.Nsk.su.Public/Ypr/yp13/07/htm" TargetMode="External"/><Relationship Id="rId40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author_red&amp;id=32612" TargetMode="External"/><Relationship Id="rId23" Type="http://schemas.openxmlformats.org/officeDocument/2006/relationships/hyperlink" Target="http://biblioklub.ru/" TargetMode="External"/><Relationship Id="rId28" Type="http://schemas.openxmlformats.org/officeDocument/2006/relationships/hyperlink" Target="http://e.lanbook.com" TargetMode="External"/><Relationship Id="rId36" Type="http://schemas.openxmlformats.org/officeDocument/2006/relationships/hyperlink" Target="http://www.openet.edu.ru" TargetMode="External"/><Relationship Id="rId10" Type="http://schemas.openxmlformats.org/officeDocument/2006/relationships/hyperlink" Target="https://biblioclub.ru/index.php?page=publisher_red&amp;pub_id=4951" TargetMode="External"/><Relationship Id="rId19" Type="http://schemas.openxmlformats.org/officeDocument/2006/relationships/hyperlink" Target="https://biblioclub.ru/index.php?page=author_red&amp;id=32356" TargetMode="External"/><Relationship Id="rId31" Type="http://schemas.openxmlformats.org/officeDocument/2006/relationships/hyperlink" Target="http://www.biblio-onla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author_red&amp;id=78336" TargetMode="External"/><Relationship Id="rId14" Type="http://schemas.openxmlformats.org/officeDocument/2006/relationships/hyperlink" Target="http://biblioklub.ru/" TargetMode="External"/><Relationship Id="rId22" Type="http://schemas.openxmlformats.org/officeDocument/2006/relationships/hyperlink" Target="http://biblioklub.ru/" TargetMode="External"/><Relationship Id="rId27" Type="http://schemas.openxmlformats.org/officeDocument/2006/relationships/hyperlink" Target="http://dviu.ranepa.ru/index.php?page=bibi2&amp;rc=bibi" TargetMode="External"/><Relationship Id="rId30" Type="http://schemas.openxmlformats.org/officeDocument/2006/relationships/hyperlink" Target="http://window.edu.ru" TargetMode="External"/><Relationship Id="rId35" Type="http://schemas.openxmlformats.org/officeDocument/2006/relationships/hyperlink" Target="http://www.iprbookshop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3</cp:revision>
  <cp:lastPrinted>2019-11-28T11:03:00Z</cp:lastPrinted>
  <dcterms:created xsi:type="dcterms:W3CDTF">2022-03-29T19:48:00Z</dcterms:created>
  <dcterms:modified xsi:type="dcterms:W3CDTF">2022-04-03T21:01:00Z</dcterms:modified>
</cp:coreProperties>
</file>